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C721F" w14:textId="77777777" w:rsidR="00FC6937" w:rsidRDefault="00FC6937" w:rsidP="00FC6937">
      <w:pPr>
        <w:pStyle w:val="skrivmaskin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120"/>
        </w:tabs>
        <w:ind w:right="-360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Majd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OWDA</w:t>
      </w:r>
      <w:r w:rsidRPr="004364E9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                        </w:t>
      </w:r>
    </w:p>
    <w:p w14:paraId="28F2BC72" w14:textId="77777777" w:rsidR="00544610" w:rsidRDefault="00FC6937" w:rsidP="00FC6937">
      <w:pPr>
        <w:pStyle w:val="skrivmaskin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120"/>
        </w:tabs>
        <w:ind w:right="-360"/>
        <w:rPr>
          <w:rFonts w:ascii="Times New Roman" w:hAnsi="Times New Roman"/>
          <w:sz w:val="24"/>
          <w:szCs w:val="24"/>
          <w:lang w:val="en-GB"/>
        </w:rPr>
      </w:pPr>
      <w:r w:rsidRPr="00533757">
        <w:rPr>
          <w:rFonts w:ascii="Times New Roman" w:hAnsi="Times New Roman"/>
          <w:sz w:val="24"/>
          <w:szCs w:val="24"/>
          <w:lang w:val="fr-FR"/>
        </w:rPr>
        <w:t xml:space="preserve">E-mail : </w:t>
      </w:r>
      <w:hyperlink r:id="rId9" w:history="1">
        <w:r w:rsidRPr="00D35BA1">
          <w:rPr>
            <w:rStyle w:val="Hyperlink"/>
            <w:rFonts w:ascii="Times New Roman" w:hAnsi="Times New Roman"/>
            <w:sz w:val="24"/>
            <w:szCs w:val="24"/>
            <w:u w:val="none"/>
            <w:lang w:val="fr-FR"/>
          </w:rPr>
          <w:t>m_o_lawyer@hotmail.com</w:t>
        </w:r>
      </w:hyperlink>
      <w:r w:rsidRPr="00D35BA1">
        <w:rPr>
          <w:rFonts w:ascii="Times New Roman" w:hAnsi="Times New Roman"/>
          <w:sz w:val="24"/>
          <w:szCs w:val="24"/>
          <w:lang w:val="en-GB"/>
        </w:rPr>
        <w:t xml:space="preserve">  </w:t>
      </w:r>
      <w:r w:rsidR="00544610">
        <w:rPr>
          <w:rFonts w:ascii="Times New Roman" w:hAnsi="Times New Roman"/>
          <w:sz w:val="24"/>
          <w:szCs w:val="24"/>
          <w:lang w:val="en-GB"/>
        </w:rPr>
        <w:t xml:space="preserve">                                                       </w:t>
      </w:r>
      <w:r w:rsidRPr="00D35BA1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44610" w:rsidRPr="00533757">
        <w:rPr>
          <w:rFonts w:ascii="Times New Roman" w:hAnsi="Times New Roman"/>
          <w:sz w:val="24"/>
          <w:szCs w:val="24"/>
          <w:lang w:val="en-GB"/>
        </w:rPr>
        <w:t xml:space="preserve">Born the </w:t>
      </w:r>
      <w:r w:rsidR="00544610">
        <w:rPr>
          <w:rFonts w:ascii="Times New Roman" w:hAnsi="Times New Roman"/>
          <w:sz w:val="24"/>
          <w:szCs w:val="24"/>
          <w:lang w:val="en-GB"/>
        </w:rPr>
        <w:t>27</w:t>
      </w:r>
      <w:r w:rsidR="00544610" w:rsidRPr="00533757"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r w:rsidR="00544610" w:rsidRPr="0053375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44610">
        <w:rPr>
          <w:rFonts w:ascii="Times New Roman" w:hAnsi="Times New Roman"/>
          <w:sz w:val="24"/>
          <w:szCs w:val="24"/>
          <w:lang w:val="en-GB"/>
        </w:rPr>
        <w:t xml:space="preserve">March </w:t>
      </w:r>
      <w:r w:rsidR="00544610" w:rsidRPr="00533757">
        <w:rPr>
          <w:rFonts w:ascii="Times New Roman" w:hAnsi="Times New Roman"/>
          <w:sz w:val="24"/>
          <w:szCs w:val="24"/>
          <w:lang w:val="en-GB"/>
        </w:rPr>
        <w:t>19</w:t>
      </w:r>
      <w:r w:rsidR="00544610">
        <w:rPr>
          <w:rFonts w:ascii="Times New Roman" w:hAnsi="Times New Roman"/>
          <w:sz w:val="24"/>
          <w:szCs w:val="24"/>
          <w:lang w:val="en-GB"/>
        </w:rPr>
        <w:t>9</w:t>
      </w:r>
      <w:r w:rsidR="00544610" w:rsidRPr="00533757">
        <w:rPr>
          <w:rFonts w:ascii="Times New Roman" w:hAnsi="Times New Roman"/>
          <w:sz w:val="24"/>
          <w:szCs w:val="24"/>
          <w:lang w:val="en-GB"/>
        </w:rPr>
        <w:t>3</w:t>
      </w:r>
    </w:p>
    <w:p w14:paraId="03342933" w14:textId="77777777" w:rsidR="00FC6937" w:rsidRPr="00533757" w:rsidRDefault="00544610" w:rsidP="00544610">
      <w:pPr>
        <w:pStyle w:val="skrivmaskin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120"/>
        </w:tabs>
        <w:ind w:right="-36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en-GB"/>
        </w:rPr>
        <w:t>Skype: MajdOdeh93</w:t>
      </w:r>
      <w:r w:rsidR="00FC6937" w:rsidRPr="00D35BA1">
        <w:rPr>
          <w:rFonts w:ascii="Times New Roman" w:hAnsi="Times New Roman"/>
          <w:sz w:val="24"/>
          <w:szCs w:val="24"/>
          <w:lang w:val="en-GB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  <w:lang w:val="en-GB"/>
        </w:rPr>
        <w:t xml:space="preserve">                          </w:t>
      </w:r>
      <w:r w:rsidR="00FC6937" w:rsidRPr="00D35BA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Nationality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Palestinian</w:t>
      </w:r>
      <w:proofErr w:type="spellEnd"/>
    </w:p>
    <w:p w14:paraId="031D3D75" w14:textId="77777777" w:rsidR="00FC6937" w:rsidRDefault="00FC6937" w:rsidP="00544610">
      <w:pPr>
        <w:pStyle w:val="skrivmaskin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120"/>
        </w:tabs>
        <w:ind w:right="-360"/>
        <w:rPr>
          <w:rFonts w:ascii="Times New Roman" w:hAnsi="Times New Roman"/>
          <w:sz w:val="24"/>
          <w:szCs w:val="24"/>
          <w:lang w:val="fr-FR"/>
        </w:rPr>
      </w:pPr>
      <w:r w:rsidRPr="00EA12B2">
        <w:rPr>
          <w:rFonts w:ascii="Times New Roman" w:hAnsi="Times New Roman"/>
          <w:sz w:val="24"/>
          <w:szCs w:val="24"/>
          <w:lang w:val="fr-FR"/>
        </w:rPr>
        <w:t>(+972)</w:t>
      </w:r>
      <w:r>
        <w:rPr>
          <w:rFonts w:ascii="Times New Roman" w:hAnsi="Times New Roman"/>
          <w:sz w:val="24"/>
          <w:szCs w:val="24"/>
          <w:lang w:val="fr-FR"/>
        </w:rPr>
        <w:t xml:space="preserve"> (</w:t>
      </w:r>
      <w:r w:rsidRPr="00EA12B2">
        <w:rPr>
          <w:rFonts w:ascii="Times New Roman" w:hAnsi="Times New Roman"/>
          <w:sz w:val="24"/>
          <w:szCs w:val="24"/>
          <w:lang w:val="fr-FR"/>
        </w:rPr>
        <w:t>0</w:t>
      </w:r>
      <w:r>
        <w:rPr>
          <w:rFonts w:ascii="Times New Roman" w:hAnsi="Times New Roman"/>
          <w:sz w:val="24"/>
          <w:szCs w:val="24"/>
          <w:lang w:val="fr-FR"/>
        </w:rPr>
        <w:t xml:space="preserve">) </w:t>
      </w:r>
      <w:r w:rsidRPr="00EA12B2">
        <w:rPr>
          <w:rFonts w:ascii="Times New Roman" w:hAnsi="Times New Roman"/>
          <w:sz w:val="24"/>
          <w:szCs w:val="24"/>
          <w:lang w:val="fr-FR"/>
        </w:rPr>
        <w:t>59</w:t>
      </w:r>
      <w:r>
        <w:rPr>
          <w:rFonts w:ascii="Times New Roman" w:hAnsi="Times New Roman"/>
          <w:sz w:val="24"/>
          <w:szCs w:val="24"/>
          <w:lang w:val="fr-FR"/>
        </w:rPr>
        <w:t>5</w:t>
      </w:r>
      <w:r w:rsidRPr="00EA12B2">
        <w:rPr>
          <w:rFonts w:ascii="Times New Roman" w:hAnsi="Times New Roman"/>
          <w:sz w:val="24"/>
          <w:szCs w:val="24"/>
          <w:lang w:val="fr-FR"/>
        </w:rPr>
        <w:t>.</w:t>
      </w:r>
      <w:r>
        <w:rPr>
          <w:rFonts w:ascii="Times New Roman" w:hAnsi="Times New Roman"/>
          <w:sz w:val="24"/>
          <w:szCs w:val="24"/>
          <w:lang w:val="fr-FR"/>
        </w:rPr>
        <w:t>722</w:t>
      </w:r>
      <w:r w:rsidRPr="00EA12B2">
        <w:rPr>
          <w:rFonts w:ascii="Times New Roman" w:hAnsi="Times New Roman"/>
          <w:sz w:val="24"/>
          <w:szCs w:val="24"/>
          <w:lang w:val="fr-FR"/>
        </w:rPr>
        <w:t>.</w:t>
      </w:r>
      <w:r>
        <w:rPr>
          <w:rFonts w:ascii="Times New Roman" w:hAnsi="Times New Roman"/>
          <w:sz w:val="24"/>
          <w:szCs w:val="24"/>
          <w:lang w:val="fr-FR"/>
        </w:rPr>
        <w:t xml:space="preserve">566                                                                               </w:t>
      </w:r>
    </w:p>
    <w:p w14:paraId="13CB6044" w14:textId="77777777" w:rsidR="00FC6937" w:rsidRDefault="00FC6937" w:rsidP="001A27BF">
      <w:pPr>
        <w:pStyle w:val="skrivmaskin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120"/>
        </w:tabs>
        <w:ind w:right="-36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</w:t>
      </w:r>
      <w:r w:rsidR="004516B6">
        <w:rPr>
          <w:rFonts w:ascii="Times New Roman" w:hAnsi="Times New Roman"/>
          <w:sz w:val="24"/>
          <w:szCs w:val="24"/>
          <w:lang w:val="en-US"/>
        </w:rPr>
        <w:t xml:space="preserve">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/>
          <w:sz w:val="24"/>
          <w:szCs w:val="24"/>
          <w:lang w:val="fr-FR"/>
        </w:rPr>
        <w:t xml:space="preserve">                                                                                                 </w:t>
      </w:r>
    </w:p>
    <w:p w14:paraId="7C38C1FF" w14:textId="77777777" w:rsidR="00FC6937" w:rsidRPr="0037499E" w:rsidRDefault="00FC6937" w:rsidP="00FC6937">
      <w:pPr>
        <w:pStyle w:val="skrivmaskin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120"/>
        </w:tabs>
        <w:ind w:right="-360"/>
        <w:jc w:val="center"/>
        <w:rPr>
          <w:rFonts w:ascii="Times New Roman" w:hAnsi="Times New Roman"/>
          <w:sz w:val="24"/>
          <w:szCs w:val="24"/>
          <w:lang w:val="fr-FR"/>
        </w:rPr>
      </w:pPr>
      <w:r w:rsidRPr="00EA12B2">
        <w:rPr>
          <w:rFonts w:ascii="Times New Roman" w:hAnsi="Times New Roman"/>
          <w:b/>
          <w:bCs/>
          <w:spacing w:val="60"/>
          <w:sz w:val="40"/>
          <w:szCs w:val="40"/>
          <w:lang w:val="en-GB"/>
        </w:rPr>
        <w:t>Curriculum Vitae</w:t>
      </w:r>
    </w:p>
    <w:p w14:paraId="28776026" w14:textId="77777777" w:rsidR="00FC6937" w:rsidRPr="00EA12B2" w:rsidRDefault="00FC6937" w:rsidP="00FC6937">
      <w:pPr>
        <w:tabs>
          <w:tab w:val="left" w:pos="5220"/>
        </w:tabs>
      </w:pPr>
    </w:p>
    <w:p w14:paraId="06B053AC" w14:textId="77777777" w:rsidR="00FC6937" w:rsidRPr="00A74DB5" w:rsidRDefault="00FC6937" w:rsidP="00FC6937">
      <w:pPr>
        <w:pStyle w:val="skrivmaskin"/>
        <w:pBdr>
          <w:bottom w:val="single" w:sz="4" w:space="0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220"/>
        </w:tabs>
        <w:rPr>
          <w:rFonts w:ascii="Times New Roman" w:hAnsi="Times New Roman"/>
          <w:sz w:val="28"/>
          <w:szCs w:val="28"/>
          <w:lang w:val="en-GB"/>
        </w:rPr>
      </w:pPr>
      <w:r w:rsidRPr="00A74DB5">
        <w:rPr>
          <w:rFonts w:ascii="Times New Roman" w:hAnsi="Times New Roman"/>
          <w:sz w:val="28"/>
          <w:szCs w:val="28"/>
          <w:lang w:val="en-GB"/>
        </w:rPr>
        <w:t>Schools and Diplomas</w:t>
      </w:r>
    </w:p>
    <w:p w14:paraId="35869400" w14:textId="77777777" w:rsidR="00FC6937" w:rsidRPr="00EA12B2" w:rsidRDefault="00FC6937" w:rsidP="00FC6937">
      <w:pPr>
        <w:tabs>
          <w:tab w:val="left" w:pos="5220"/>
        </w:tabs>
        <w:rPr>
          <w:lang w:val="en-GB"/>
        </w:rPr>
      </w:pPr>
    </w:p>
    <w:p w14:paraId="06E8856B" w14:textId="77777777" w:rsidR="00EC2778" w:rsidRDefault="00EC2778" w:rsidP="006362F0">
      <w:pPr>
        <w:pStyle w:val="skrivmaskin"/>
        <w:numPr>
          <w:ilvl w:val="0"/>
          <w:numId w:val="2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2016-2017:</w:t>
      </w:r>
    </w:p>
    <w:p w14:paraId="2152FCF1" w14:textId="77777777" w:rsidR="00EC2778" w:rsidRDefault="006362F0" w:rsidP="00EE1D1F">
      <w:pPr>
        <w:pStyle w:val="skrivmaskin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/>
        <w:rPr>
          <w:rFonts w:ascii="Times New Roman" w:hAnsi="Times New Roman"/>
          <w:sz w:val="24"/>
          <w:szCs w:val="24"/>
          <w:lang w:val="en-GB"/>
        </w:rPr>
      </w:pPr>
      <w:r w:rsidRPr="006362F0">
        <w:rPr>
          <w:rFonts w:ascii="Times New Roman" w:hAnsi="Times New Roman"/>
          <w:b/>
          <w:bCs/>
          <w:sz w:val="24"/>
          <w:szCs w:val="24"/>
          <w:lang w:val="en-GB"/>
        </w:rPr>
        <w:t>Master's Degree in Democratic Governance</w:t>
      </w:r>
      <w:r w:rsidRPr="006362F0">
        <w:rPr>
          <w:rFonts w:ascii="Times New Roman" w:hAnsi="Times New Roman"/>
          <w:sz w:val="24"/>
          <w:szCs w:val="24"/>
          <w:lang w:val="en-GB"/>
        </w:rPr>
        <w:t xml:space="preserve"> - Democracy and Human Rights in the Middle East and North Africa</w:t>
      </w:r>
      <w:proofErr w:type="gramStart"/>
      <w:r w:rsidRPr="006362F0">
        <w:rPr>
          <w:rFonts w:ascii="Times New Roman" w:hAnsi="Times New Roman"/>
          <w:sz w:val="24"/>
          <w:szCs w:val="24"/>
          <w:lang w:val="en-GB"/>
        </w:rPr>
        <w:t>,</w:t>
      </w:r>
      <w:r w:rsidR="00EC2778">
        <w:rPr>
          <w:rFonts w:ascii="Times New Roman" w:hAnsi="Times New Roman"/>
          <w:sz w:val="24"/>
          <w:szCs w:val="24"/>
          <w:lang w:val="en-GB"/>
        </w:rPr>
        <w:t>,</w:t>
      </w:r>
      <w:proofErr w:type="gramEnd"/>
      <w:r w:rsidR="00EC2778">
        <w:rPr>
          <w:rFonts w:ascii="Times New Roman" w:hAnsi="Times New Roman"/>
          <w:sz w:val="24"/>
          <w:szCs w:val="24"/>
          <w:lang w:val="en-GB"/>
        </w:rPr>
        <w:t xml:space="preserve"> European Inter University Centre,</w:t>
      </w:r>
      <w:r w:rsidR="00EE1D1F" w:rsidRPr="006362F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E1D1F" w:rsidRPr="00EE1D1F">
        <w:rPr>
          <w:rFonts w:ascii="Times New Roman" w:hAnsi="Times New Roman"/>
          <w:sz w:val="24"/>
          <w:szCs w:val="24"/>
          <w:lang w:val="en-GB"/>
        </w:rPr>
        <w:t xml:space="preserve">Ca' </w:t>
      </w:r>
      <w:proofErr w:type="spellStart"/>
      <w:r w:rsidR="00EE1D1F" w:rsidRPr="00EE1D1F">
        <w:rPr>
          <w:rFonts w:ascii="Times New Roman" w:hAnsi="Times New Roman"/>
          <w:sz w:val="24"/>
          <w:szCs w:val="24"/>
          <w:lang w:val="en-GB"/>
        </w:rPr>
        <w:t>Foscari</w:t>
      </w:r>
      <w:proofErr w:type="spellEnd"/>
      <w:r w:rsidR="00EE1D1F" w:rsidRPr="00EE1D1F">
        <w:rPr>
          <w:rFonts w:ascii="Times New Roman" w:hAnsi="Times New Roman"/>
          <w:sz w:val="24"/>
          <w:szCs w:val="24"/>
          <w:lang w:val="en-GB"/>
        </w:rPr>
        <w:t xml:space="preserve"> University</w:t>
      </w:r>
      <w:r>
        <w:rPr>
          <w:rFonts w:ascii="Times New Roman" w:hAnsi="Times New Roman"/>
          <w:sz w:val="24"/>
          <w:szCs w:val="24"/>
          <w:lang w:val="en-GB"/>
        </w:rPr>
        <w:t xml:space="preserve"> of </w:t>
      </w:r>
      <w:r w:rsidR="00EE1D1F">
        <w:rPr>
          <w:rFonts w:ascii="Times New Roman" w:hAnsi="Times New Roman"/>
          <w:sz w:val="24"/>
          <w:szCs w:val="24"/>
          <w:lang w:val="en-GB"/>
        </w:rPr>
        <w:t xml:space="preserve"> Venice , Italy.</w:t>
      </w:r>
    </w:p>
    <w:p w14:paraId="07BE5D54" w14:textId="77777777" w:rsidR="006362F0" w:rsidRPr="00EC2778" w:rsidRDefault="006362F0" w:rsidP="00EE1D1F">
      <w:pPr>
        <w:pStyle w:val="skrivmaskin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/>
        <w:rPr>
          <w:rFonts w:ascii="Times New Roman" w:hAnsi="Times New Roman"/>
          <w:sz w:val="24"/>
          <w:szCs w:val="24"/>
          <w:lang w:val="en-GB"/>
        </w:rPr>
      </w:pPr>
    </w:p>
    <w:p w14:paraId="2D0F26B3" w14:textId="77777777" w:rsidR="00FC6937" w:rsidRPr="00EA12B2" w:rsidRDefault="00FC6937" w:rsidP="002F7C24">
      <w:pPr>
        <w:pStyle w:val="skrivmaskin"/>
        <w:numPr>
          <w:ilvl w:val="0"/>
          <w:numId w:val="1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i/>
          <w:iCs/>
          <w:sz w:val="24"/>
          <w:szCs w:val="24"/>
          <w:lang w:val="en-GB"/>
        </w:rPr>
        <w:t>2011</w:t>
      </w:r>
      <w:r w:rsidRPr="00EA12B2">
        <w:rPr>
          <w:rFonts w:ascii="Times New Roman" w:hAnsi="Times New Roman"/>
          <w:i/>
          <w:iCs/>
          <w:sz w:val="24"/>
          <w:szCs w:val="24"/>
          <w:lang w:val="en-GB"/>
        </w:rPr>
        <w:t>-</w:t>
      </w:r>
      <w:proofErr w:type="gramStart"/>
      <w:r>
        <w:rPr>
          <w:rFonts w:ascii="Times New Roman" w:hAnsi="Times New Roman"/>
          <w:i/>
          <w:iCs/>
          <w:sz w:val="24"/>
          <w:szCs w:val="24"/>
          <w:lang w:val="en-GB"/>
        </w:rPr>
        <w:t>2015</w:t>
      </w:r>
      <w:r w:rsidRPr="00EA12B2">
        <w:rPr>
          <w:rFonts w:ascii="Times New Roman" w:hAnsi="Times New Roman"/>
          <w:i/>
          <w:iCs/>
          <w:sz w:val="24"/>
          <w:szCs w:val="24"/>
          <w:lang w:val="en-GB"/>
        </w:rPr>
        <w:t xml:space="preserve"> :</w:t>
      </w:r>
      <w:proofErr w:type="gramEnd"/>
      <w:r w:rsidRPr="00EA12B2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394C69EF" w14:textId="77777777" w:rsidR="002F7C24" w:rsidRDefault="00EE1D1F" w:rsidP="002F7C24">
      <w:pPr>
        <w:pStyle w:val="skrivmaskin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>Bachelor's D</w:t>
      </w:r>
      <w:r w:rsidRPr="00EE1D1F">
        <w:rPr>
          <w:rFonts w:ascii="Times New Roman" w:hAnsi="Times New Roman"/>
          <w:b/>
          <w:bCs/>
          <w:sz w:val="24"/>
          <w:szCs w:val="24"/>
          <w:lang w:val="en-GB"/>
        </w:rPr>
        <w:t xml:space="preserve">egree 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in</w:t>
      </w:r>
      <w:r w:rsidR="00FC6937" w:rsidRPr="00EA12B2">
        <w:rPr>
          <w:rFonts w:ascii="Times New Roman" w:hAnsi="Times New Roman"/>
          <w:b/>
          <w:bCs/>
          <w:sz w:val="24"/>
          <w:szCs w:val="24"/>
          <w:lang w:val="en-GB"/>
        </w:rPr>
        <w:t xml:space="preserve"> Law </w:t>
      </w:r>
      <w:r w:rsidR="00FC6937" w:rsidRPr="00EA12B2">
        <w:rPr>
          <w:rFonts w:ascii="Times New Roman" w:hAnsi="Times New Roman"/>
          <w:sz w:val="24"/>
          <w:szCs w:val="24"/>
          <w:lang w:val="en-GB"/>
        </w:rPr>
        <w:t>with honour, the Faculty of Law, An-</w:t>
      </w:r>
      <w:proofErr w:type="spellStart"/>
      <w:r w:rsidR="00FC6937" w:rsidRPr="00EA12B2">
        <w:rPr>
          <w:rFonts w:ascii="Times New Roman" w:hAnsi="Times New Roman"/>
          <w:sz w:val="24"/>
          <w:szCs w:val="24"/>
          <w:lang w:val="en-GB"/>
        </w:rPr>
        <w:t>Najah</w:t>
      </w:r>
      <w:proofErr w:type="spellEnd"/>
      <w:r w:rsidR="00FC6937" w:rsidRPr="00EA12B2">
        <w:rPr>
          <w:rFonts w:ascii="Times New Roman" w:hAnsi="Times New Roman"/>
          <w:sz w:val="24"/>
          <w:szCs w:val="24"/>
          <w:lang w:val="en-GB"/>
        </w:rPr>
        <w:t xml:space="preserve"> National University, Nablus, </w:t>
      </w:r>
      <w:proofErr w:type="gramStart"/>
      <w:r w:rsidR="00FC6937" w:rsidRPr="00EA12B2">
        <w:rPr>
          <w:rFonts w:ascii="Times New Roman" w:hAnsi="Times New Roman"/>
          <w:sz w:val="24"/>
          <w:szCs w:val="24"/>
          <w:lang w:val="en-GB"/>
        </w:rPr>
        <w:t>Palestine</w:t>
      </w:r>
      <w:r w:rsidR="004516B6">
        <w:rPr>
          <w:rFonts w:ascii="Times New Roman" w:hAnsi="Times New Roman"/>
          <w:sz w:val="24"/>
          <w:szCs w:val="24"/>
          <w:lang w:val="en-GB"/>
        </w:rPr>
        <w:t xml:space="preserve"> :</w:t>
      </w:r>
      <w:proofErr w:type="gramEnd"/>
      <w:r w:rsidR="004516B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4516B6" w:rsidRPr="002F7C24">
        <w:rPr>
          <w:rFonts w:ascii="Times New Roman" w:hAnsi="Times New Roman"/>
          <w:sz w:val="24"/>
          <w:szCs w:val="24"/>
          <w:lang w:val="en-GB"/>
        </w:rPr>
        <w:t>Grade</w:t>
      </w:r>
      <w:r w:rsidR="004516B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6224AC">
        <w:rPr>
          <w:rFonts w:ascii="Times New Roman" w:hAnsi="Times New Roman"/>
          <w:sz w:val="24"/>
          <w:szCs w:val="24"/>
          <w:lang w:val="en-GB"/>
        </w:rPr>
        <w:t>3.64</w:t>
      </w:r>
    </w:p>
    <w:p w14:paraId="4388C58C" w14:textId="77777777" w:rsidR="002F7C24" w:rsidRDefault="002F7C24" w:rsidP="002F7C24">
      <w:pPr>
        <w:pStyle w:val="skrivmaskin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710F6FE3" w14:textId="77777777" w:rsidR="002F7C24" w:rsidRPr="008778F3" w:rsidRDefault="002F7C24" w:rsidP="002F7C24">
      <w:pPr>
        <w:pStyle w:val="skrivmaskin"/>
        <w:numPr>
          <w:ilvl w:val="0"/>
          <w:numId w:val="1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i/>
          <w:iCs/>
          <w:sz w:val="24"/>
          <w:szCs w:val="24"/>
          <w:lang w:val="en-GB"/>
        </w:rPr>
      </w:pPr>
      <w:r w:rsidRPr="008778F3">
        <w:rPr>
          <w:rFonts w:ascii="Times New Roman" w:hAnsi="Times New Roman"/>
          <w:i/>
          <w:iCs/>
          <w:sz w:val="24"/>
          <w:szCs w:val="24"/>
          <w:lang w:val="en-GB"/>
        </w:rPr>
        <w:t>2010-2011</w:t>
      </w:r>
    </w:p>
    <w:p w14:paraId="7844441C" w14:textId="77777777" w:rsidR="00FC6937" w:rsidRPr="002F7C24" w:rsidRDefault="00FC6937" w:rsidP="002F7C24">
      <w:pPr>
        <w:pStyle w:val="skrivmaskin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/>
        <w:rPr>
          <w:rFonts w:ascii="Times New Roman" w:hAnsi="Times New Roman"/>
          <w:sz w:val="24"/>
          <w:szCs w:val="24"/>
          <w:lang w:val="en-GB"/>
        </w:rPr>
      </w:pPr>
      <w:r w:rsidRPr="002F7C24">
        <w:rPr>
          <w:rFonts w:ascii="Times New Roman" w:hAnsi="Times New Roman"/>
          <w:b/>
          <w:bCs/>
          <w:sz w:val="24"/>
          <w:szCs w:val="24"/>
          <w:lang w:val="en-GB"/>
        </w:rPr>
        <w:t>High Secondary School Certificate</w:t>
      </w:r>
      <w:r w:rsidR="009109B1" w:rsidRPr="002F7C24">
        <w:rPr>
          <w:rFonts w:ascii="Times New Roman" w:hAnsi="Times New Roman"/>
          <w:sz w:val="24"/>
          <w:szCs w:val="24"/>
          <w:lang w:val="en-GB"/>
        </w:rPr>
        <w:t xml:space="preserve">: General secondary </w:t>
      </w:r>
      <w:proofErr w:type="gramStart"/>
      <w:r w:rsidR="009109B1" w:rsidRPr="002F7C24">
        <w:rPr>
          <w:rFonts w:ascii="Times New Roman" w:hAnsi="Times New Roman"/>
          <w:sz w:val="24"/>
          <w:szCs w:val="24"/>
          <w:lang w:val="en-GB"/>
        </w:rPr>
        <w:t>Exam :</w:t>
      </w:r>
      <w:proofErr w:type="gramEnd"/>
      <w:r w:rsidR="009109B1" w:rsidRPr="002F7C24">
        <w:rPr>
          <w:rFonts w:ascii="Times New Roman" w:hAnsi="Times New Roman"/>
          <w:sz w:val="24"/>
          <w:szCs w:val="24"/>
          <w:lang w:val="en-GB"/>
        </w:rPr>
        <w:t xml:space="preserve"> Grade 91,8 %</w:t>
      </w:r>
      <w:r w:rsidR="004516B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4516B6" w:rsidRPr="00EA12B2">
        <w:rPr>
          <w:rFonts w:ascii="Times New Roman" w:hAnsi="Times New Roman"/>
          <w:sz w:val="24"/>
          <w:szCs w:val="24"/>
          <w:lang w:val="en-GB"/>
        </w:rPr>
        <w:t>with honour</w:t>
      </w:r>
      <w:r w:rsidR="004516B6">
        <w:rPr>
          <w:rFonts w:ascii="Times New Roman" w:hAnsi="Times New Roman"/>
          <w:sz w:val="24"/>
          <w:szCs w:val="24"/>
          <w:lang w:val="en-GB"/>
        </w:rPr>
        <w:t>.</w:t>
      </w:r>
    </w:p>
    <w:p w14:paraId="6DF5CEB2" w14:textId="77777777" w:rsidR="00FC6937" w:rsidRPr="002F7C24" w:rsidRDefault="00FC6937" w:rsidP="002F7C24">
      <w:pPr>
        <w:pStyle w:val="skrivmaskin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60"/>
        </w:tabs>
        <w:ind w:firstLine="45"/>
        <w:rPr>
          <w:rFonts w:ascii="Times New Roman" w:hAnsi="Times New Roman"/>
          <w:i/>
          <w:iCs/>
          <w:sz w:val="24"/>
          <w:szCs w:val="24"/>
          <w:lang w:val="en-GB"/>
        </w:rPr>
      </w:pPr>
    </w:p>
    <w:p w14:paraId="0A076B7E" w14:textId="77777777" w:rsidR="00E45E47" w:rsidRPr="00A74DB5" w:rsidRDefault="009109B1" w:rsidP="00FC6937">
      <w:pPr>
        <w:pStyle w:val="skrivmaskin"/>
        <w:pBdr>
          <w:bottom w:val="single" w:sz="4" w:space="1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220"/>
        </w:tabs>
        <w:rPr>
          <w:rFonts w:ascii="Times New Roman" w:hAnsi="Times New Roman"/>
          <w:sz w:val="28"/>
          <w:szCs w:val="28"/>
          <w:lang w:val="en-GB"/>
        </w:rPr>
      </w:pPr>
      <w:r w:rsidRPr="00A74DB5">
        <w:rPr>
          <w:rFonts w:ascii="Times New Roman" w:hAnsi="Times New Roman"/>
          <w:sz w:val="28"/>
          <w:szCs w:val="28"/>
          <w:lang w:val="en-GB"/>
        </w:rPr>
        <w:t xml:space="preserve">Training </w:t>
      </w:r>
      <w:r w:rsidR="00E45E47">
        <w:rPr>
          <w:rFonts w:ascii="Times New Roman" w:hAnsi="Times New Roman"/>
          <w:sz w:val="28"/>
          <w:szCs w:val="28"/>
          <w:lang w:val="en-GB"/>
        </w:rPr>
        <w:t>and Courses</w:t>
      </w:r>
    </w:p>
    <w:p w14:paraId="59B378BE" w14:textId="77777777" w:rsidR="008778F3" w:rsidRDefault="008778F3" w:rsidP="008778F3">
      <w:pPr>
        <w:rPr>
          <w:lang w:val="en-GB"/>
        </w:rPr>
      </w:pPr>
    </w:p>
    <w:p w14:paraId="552C0529" w14:textId="77777777" w:rsidR="00EE1D1F" w:rsidRDefault="00EE1D1F" w:rsidP="00D4454E">
      <w:pPr>
        <w:pStyle w:val="ListParagraph"/>
        <w:numPr>
          <w:ilvl w:val="0"/>
          <w:numId w:val="18"/>
        </w:numPr>
        <w:rPr>
          <w:i/>
          <w:iCs/>
        </w:rPr>
      </w:pPr>
      <w:r>
        <w:rPr>
          <w:i/>
          <w:iCs/>
        </w:rPr>
        <w:t xml:space="preserve">22 April, 2016 </w:t>
      </w:r>
    </w:p>
    <w:p w14:paraId="14CEE491" w14:textId="77777777" w:rsidR="00EE1D1F" w:rsidRDefault="00EE1D1F" w:rsidP="00EE1D1F">
      <w:pPr>
        <w:pStyle w:val="ListParagraph"/>
        <w:rPr>
          <w:i/>
          <w:iCs/>
        </w:rPr>
      </w:pPr>
      <w:r w:rsidRPr="00EE1D1F">
        <w:rPr>
          <w:b/>
          <w:bCs/>
        </w:rPr>
        <w:t xml:space="preserve">Training </w:t>
      </w:r>
      <w:proofErr w:type="gramStart"/>
      <w:r w:rsidRPr="00EE1D1F">
        <w:rPr>
          <w:b/>
          <w:bCs/>
        </w:rPr>
        <w:t>lawyer</w:t>
      </w:r>
      <w:r>
        <w:rPr>
          <w:i/>
          <w:iCs/>
        </w:rPr>
        <w:t xml:space="preserve"> ,</w:t>
      </w:r>
      <w:proofErr w:type="gramEnd"/>
      <w:r>
        <w:rPr>
          <w:i/>
          <w:iCs/>
        </w:rPr>
        <w:t xml:space="preserve"> </w:t>
      </w:r>
      <w:r w:rsidRPr="00EE1D1F">
        <w:rPr>
          <w:b/>
          <w:bCs/>
        </w:rPr>
        <w:t>Palestinian Bar Association</w:t>
      </w:r>
      <w:r>
        <w:rPr>
          <w:i/>
          <w:iCs/>
        </w:rPr>
        <w:t>.</w:t>
      </w:r>
    </w:p>
    <w:p w14:paraId="60234D04" w14:textId="77777777" w:rsidR="00E45E47" w:rsidRDefault="00E45E47" w:rsidP="00EE1D1F">
      <w:pPr>
        <w:pStyle w:val="ListParagraph"/>
        <w:rPr>
          <w:i/>
          <w:iCs/>
        </w:rPr>
      </w:pPr>
    </w:p>
    <w:p w14:paraId="454E7116" w14:textId="77777777" w:rsidR="00EF653D" w:rsidRDefault="00EF653D" w:rsidP="009F5084">
      <w:pPr>
        <w:pStyle w:val="ListParagraph"/>
        <w:numPr>
          <w:ilvl w:val="0"/>
          <w:numId w:val="18"/>
        </w:numPr>
        <w:rPr>
          <w:i/>
          <w:iCs/>
        </w:rPr>
      </w:pPr>
      <w:r>
        <w:rPr>
          <w:i/>
          <w:iCs/>
        </w:rPr>
        <w:t>3 April- 3 May, 2016</w:t>
      </w:r>
    </w:p>
    <w:p w14:paraId="6D5542A3" w14:textId="77777777" w:rsidR="00EF653D" w:rsidRDefault="00EF653D" w:rsidP="00EF653D">
      <w:pPr>
        <w:pStyle w:val="ListParagraph"/>
      </w:pPr>
      <w:r w:rsidRPr="00EF653D">
        <w:rPr>
          <w:b/>
          <w:bCs/>
        </w:rPr>
        <w:t xml:space="preserve">English Conversation </w:t>
      </w:r>
      <w:proofErr w:type="gramStart"/>
      <w:r w:rsidRPr="00EF653D">
        <w:rPr>
          <w:b/>
          <w:bCs/>
        </w:rPr>
        <w:t>Course</w:t>
      </w:r>
      <w:r w:rsidR="00DB3816">
        <w:t xml:space="preserve"> ,</w:t>
      </w:r>
      <w:proofErr w:type="gramEnd"/>
      <w:r w:rsidR="00DB3816">
        <w:t xml:space="preserve"> AMIDEA</w:t>
      </w:r>
      <w:r w:rsidRPr="00EF653D">
        <w:t xml:space="preserve">ST , Nablus </w:t>
      </w:r>
    </w:p>
    <w:p w14:paraId="7AEA6BC2" w14:textId="77777777" w:rsidR="00E45E47" w:rsidRPr="00EF653D" w:rsidRDefault="00E45E47" w:rsidP="00EF653D">
      <w:pPr>
        <w:pStyle w:val="ListParagraph"/>
      </w:pPr>
    </w:p>
    <w:p w14:paraId="0E34FE1F" w14:textId="77777777" w:rsidR="00323BC5" w:rsidRDefault="00EF653D" w:rsidP="009F5084">
      <w:pPr>
        <w:pStyle w:val="ListParagraph"/>
        <w:numPr>
          <w:ilvl w:val="0"/>
          <w:numId w:val="18"/>
        </w:numPr>
        <w:rPr>
          <w:i/>
          <w:iCs/>
        </w:rPr>
      </w:pPr>
      <w:r>
        <w:rPr>
          <w:i/>
          <w:iCs/>
        </w:rPr>
        <w:t xml:space="preserve">28 February – 1 </w:t>
      </w:r>
      <w:proofErr w:type="gramStart"/>
      <w:r>
        <w:rPr>
          <w:i/>
          <w:iCs/>
        </w:rPr>
        <w:t>March ,</w:t>
      </w:r>
      <w:proofErr w:type="gramEnd"/>
      <w:r>
        <w:rPr>
          <w:i/>
          <w:iCs/>
        </w:rPr>
        <w:t xml:space="preserve"> 2016-05-10</w:t>
      </w:r>
    </w:p>
    <w:p w14:paraId="22059C7E" w14:textId="77777777" w:rsidR="00EF653D" w:rsidRDefault="00F32CA7" w:rsidP="00E45E47">
      <w:pPr>
        <w:pStyle w:val="ListParagraph"/>
      </w:pPr>
      <w:r w:rsidRPr="00DB3816">
        <w:rPr>
          <w:b/>
          <w:bCs/>
        </w:rPr>
        <w:t xml:space="preserve">Judicial Procedures in Women Cases </w:t>
      </w:r>
      <w:r w:rsidR="00E45E47">
        <w:rPr>
          <w:b/>
          <w:bCs/>
        </w:rPr>
        <w:t>Training</w:t>
      </w:r>
      <w:r w:rsidRPr="00DB3816">
        <w:rPr>
          <w:b/>
          <w:bCs/>
        </w:rPr>
        <w:t>, according to Security Council Res. 1325 and CEDAW</w:t>
      </w:r>
      <w:r w:rsidR="00E617DD" w:rsidRPr="00DB3816">
        <w:t>, PWWSD Women Rights</w:t>
      </w:r>
      <w:r w:rsidRPr="00DB3816">
        <w:t xml:space="preserve"> </w:t>
      </w:r>
    </w:p>
    <w:p w14:paraId="4C514E36" w14:textId="77777777" w:rsidR="00E45E47" w:rsidRPr="00E45E47" w:rsidRDefault="00E45E47" w:rsidP="00E45E47">
      <w:pPr>
        <w:pStyle w:val="ListParagraph"/>
      </w:pPr>
    </w:p>
    <w:p w14:paraId="66324F8C" w14:textId="77777777" w:rsidR="009F5084" w:rsidRPr="009F5084" w:rsidRDefault="009F5084" w:rsidP="009F5084">
      <w:pPr>
        <w:pStyle w:val="ListParagraph"/>
        <w:numPr>
          <w:ilvl w:val="0"/>
          <w:numId w:val="18"/>
        </w:numPr>
        <w:rPr>
          <w:i/>
          <w:iCs/>
        </w:rPr>
      </w:pPr>
      <w:r>
        <w:rPr>
          <w:i/>
          <w:iCs/>
        </w:rPr>
        <w:t>2</w:t>
      </w:r>
      <w:r w:rsidR="00EF653D">
        <w:rPr>
          <w:i/>
          <w:iCs/>
        </w:rPr>
        <w:t xml:space="preserve">1 </w:t>
      </w:r>
      <w:proofErr w:type="gramStart"/>
      <w:r w:rsidR="00EF653D">
        <w:rPr>
          <w:i/>
          <w:iCs/>
        </w:rPr>
        <w:t>J</w:t>
      </w:r>
      <w:r>
        <w:rPr>
          <w:i/>
          <w:iCs/>
        </w:rPr>
        <w:t>anuary ,</w:t>
      </w:r>
      <w:proofErr w:type="gramEnd"/>
      <w:r>
        <w:rPr>
          <w:i/>
          <w:iCs/>
        </w:rPr>
        <w:t xml:space="preserve"> 2016- 1 April , 2016, </w:t>
      </w:r>
    </w:p>
    <w:p w14:paraId="33229736" w14:textId="77777777" w:rsidR="009F5084" w:rsidRDefault="009F5084" w:rsidP="009F5084">
      <w:pPr>
        <w:pStyle w:val="ListParagraph"/>
        <w:rPr>
          <w:i/>
          <w:iCs/>
        </w:rPr>
      </w:pPr>
      <w:r>
        <w:rPr>
          <w:b/>
          <w:bCs/>
        </w:rPr>
        <w:t>French</w:t>
      </w:r>
      <w:r w:rsidRPr="008778F3">
        <w:rPr>
          <w:b/>
          <w:bCs/>
        </w:rPr>
        <w:t xml:space="preserve"> Conversation </w:t>
      </w:r>
      <w:proofErr w:type="gramStart"/>
      <w:r w:rsidRPr="008778F3">
        <w:rPr>
          <w:b/>
          <w:bCs/>
        </w:rPr>
        <w:t>Skills</w:t>
      </w:r>
      <w:r>
        <w:rPr>
          <w:i/>
          <w:iCs/>
        </w:rPr>
        <w:t xml:space="preserve"> ,</w:t>
      </w:r>
      <w:proofErr w:type="gramEnd"/>
      <w:r>
        <w:rPr>
          <w:i/>
          <w:iCs/>
        </w:rPr>
        <w:t xml:space="preserve">  </w:t>
      </w:r>
      <w:r w:rsidRPr="008778F3">
        <w:rPr>
          <w:b/>
          <w:bCs/>
        </w:rPr>
        <w:t xml:space="preserve">English Conversation </w:t>
      </w:r>
      <w:r w:rsidRPr="002C7A37">
        <w:rPr>
          <w:b/>
          <w:bCs/>
        </w:rPr>
        <w:t>Skills and</w:t>
      </w:r>
      <w:r w:rsidRPr="002C7A37">
        <w:rPr>
          <w:b/>
          <w:bCs/>
          <w:i/>
          <w:iCs/>
        </w:rPr>
        <w:t xml:space="preserve"> </w:t>
      </w:r>
      <w:r w:rsidRPr="002C7A37">
        <w:rPr>
          <w:b/>
          <w:bCs/>
        </w:rPr>
        <w:t>ILETS Course</w:t>
      </w:r>
      <w:r>
        <w:rPr>
          <w:i/>
          <w:iCs/>
        </w:rPr>
        <w:t xml:space="preserve"> , Language </w:t>
      </w:r>
      <w:r w:rsidRPr="002C7A37">
        <w:t xml:space="preserve">Resource </w:t>
      </w:r>
      <w:proofErr w:type="spellStart"/>
      <w:r w:rsidRPr="002C7A37">
        <w:t>Cenetr</w:t>
      </w:r>
      <w:proofErr w:type="spellEnd"/>
      <w:r w:rsidRPr="002C7A37">
        <w:t>- An-</w:t>
      </w:r>
      <w:proofErr w:type="spellStart"/>
      <w:r w:rsidRPr="002C7A37">
        <w:t>Najah</w:t>
      </w:r>
      <w:proofErr w:type="spellEnd"/>
      <w:r w:rsidRPr="002C7A37">
        <w:t xml:space="preserve"> University</w:t>
      </w:r>
      <w:r>
        <w:rPr>
          <w:i/>
          <w:iCs/>
        </w:rPr>
        <w:t xml:space="preserve"> </w:t>
      </w:r>
    </w:p>
    <w:p w14:paraId="510FB4EE" w14:textId="77777777" w:rsidR="009F5084" w:rsidRPr="009F5084" w:rsidRDefault="009F5084" w:rsidP="009F5084">
      <w:pPr>
        <w:rPr>
          <w:i/>
          <w:iCs/>
        </w:rPr>
      </w:pPr>
    </w:p>
    <w:p w14:paraId="629CDEC8" w14:textId="77777777" w:rsidR="008778F3" w:rsidRDefault="002A1FAE" w:rsidP="008778F3">
      <w:pPr>
        <w:pStyle w:val="ListParagraph"/>
        <w:numPr>
          <w:ilvl w:val="0"/>
          <w:numId w:val="18"/>
        </w:numPr>
        <w:rPr>
          <w:i/>
          <w:iCs/>
        </w:rPr>
      </w:pPr>
      <w:r w:rsidRPr="008778F3">
        <w:rPr>
          <w:i/>
          <w:iCs/>
        </w:rPr>
        <w:t>January 2015- November 2015:</w:t>
      </w:r>
    </w:p>
    <w:p w14:paraId="371B9412" w14:textId="77777777" w:rsidR="002A1FAE" w:rsidRPr="008778F3" w:rsidRDefault="00E45E47" w:rsidP="008778F3">
      <w:pPr>
        <w:pStyle w:val="ListParagraph"/>
        <w:rPr>
          <w:i/>
          <w:iCs/>
        </w:rPr>
      </w:pPr>
      <w:proofErr w:type="spellStart"/>
      <w:r>
        <w:rPr>
          <w:b/>
          <w:bCs/>
        </w:rPr>
        <w:t>Vulenteer</w:t>
      </w:r>
      <w:proofErr w:type="spellEnd"/>
      <w:r>
        <w:rPr>
          <w:b/>
          <w:bCs/>
        </w:rPr>
        <w:t xml:space="preserve"> as </w:t>
      </w:r>
      <w:proofErr w:type="gramStart"/>
      <w:r>
        <w:rPr>
          <w:b/>
          <w:bCs/>
        </w:rPr>
        <w:t>R</w:t>
      </w:r>
      <w:bookmarkStart w:id="0" w:name="_GoBack"/>
      <w:bookmarkEnd w:id="0"/>
      <w:r w:rsidR="002A1FAE" w:rsidRPr="008778F3">
        <w:rPr>
          <w:b/>
          <w:bCs/>
        </w:rPr>
        <w:t>esearcher</w:t>
      </w:r>
      <w:r w:rsidR="002A1FAE" w:rsidRPr="008778F3">
        <w:rPr>
          <w:i/>
          <w:iCs/>
        </w:rPr>
        <w:t xml:space="preserve"> ,</w:t>
      </w:r>
      <w:proofErr w:type="gramEnd"/>
      <w:r w:rsidR="002A1FAE" w:rsidRPr="008778F3">
        <w:rPr>
          <w:i/>
          <w:iCs/>
        </w:rPr>
        <w:t xml:space="preserve"> </w:t>
      </w:r>
      <w:r w:rsidR="002A1FAE" w:rsidRPr="002F7C24">
        <w:t>An-</w:t>
      </w:r>
      <w:proofErr w:type="spellStart"/>
      <w:r w:rsidR="002A1FAE" w:rsidRPr="002F7C24">
        <w:t>Najah</w:t>
      </w:r>
      <w:proofErr w:type="spellEnd"/>
      <w:r w:rsidR="002A1FAE" w:rsidRPr="002F7C24">
        <w:t xml:space="preserve"> Legal Clinic</w:t>
      </w:r>
      <w:r w:rsidR="002A1FAE" w:rsidRPr="008778F3">
        <w:rPr>
          <w:i/>
          <w:iCs/>
        </w:rPr>
        <w:t xml:space="preserve"> </w:t>
      </w:r>
      <w:r w:rsidR="002A1FAE">
        <w:t xml:space="preserve">, </w:t>
      </w:r>
      <w:r w:rsidR="002A1FAE" w:rsidRPr="0037499E">
        <w:t>Nablus, Palestine</w:t>
      </w:r>
    </w:p>
    <w:p w14:paraId="380C4238" w14:textId="77777777" w:rsidR="008778F3" w:rsidRDefault="008778F3" w:rsidP="002A1FAE">
      <w:pPr>
        <w:ind w:left="360"/>
        <w:rPr>
          <w:i/>
          <w:iCs/>
        </w:rPr>
      </w:pPr>
    </w:p>
    <w:p w14:paraId="4955235A" w14:textId="77777777" w:rsidR="008778F3" w:rsidRDefault="009109B1" w:rsidP="008778F3">
      <w:pPr>
        <w:pStyle w:val="ListParagraph"/>
        <w:numPr>
          <w:ilvl w:val="0"/>
          <w:numId w:val="18"/>
        </w:numPr>
        <w:rPr>
          <w:i/>
          <w:iCs/>
        </w:rPr>
      </w:pPr>
      <w:r w:rsidRPr="008778F3">
        <w:rPr>
          <w:i/>
          <w:iCs/>
        </w:rPr>
        <w:t>Marc</w:t>
      </w:r>
      <w:r w:rsidR="008778F3">
        <w:rPr>
          <w:i/>
          <w:iCs/>
        </w:rPr>
        <w:t xml:space="preserve">h </w:t>
      </w:r>
      <w:r w:rsidR="00FC6937" w:rsidRPr="008778F3">
        <w:rPr>
          <w:i/>
          <w:iCs/>
        </w:rPr>
        <w:t xml:space="preserve">2015: </w:t>
      </w:r>
    </w:p>
    <w:p w14:paraId="623A18B2" w14:textId="77777777" w:rsidR="002A1FAE" w:rsidRPr="008778F3" w:rsidRDefault="003035B5" w:rsidP="008778F3">
      <w:pPr>
        <w:pStyle w:val="ListParagraph"/>
        <w:rPr>
          <w:i/>
          <w:iCs/>
        </w:rPr>
      </w:pPr>
      <w:r>
        <w:rPr>
          <w:b/>
          <w:bCs/>
        </w:rPr>
        <w:t>Violence and Sexual Violence A</w:t>
      </w:r>
      <w:r w:rsidR="009109B1" w:rsidRPr="008778F3">
        <w:rPr>
          <w:b/>
          <w:bCs/>
        </w:rPr>
        <w:t xml:space="preserve">gainst </w:t>
      </w:r>
      <w:r>
        <w:rPr>
          <w:b/>
          <w:bCs/>
        </w:rPr>
        <w:t>W</w:t>
      </w:r>
      <w:r w:rsidR="009109B1" w:rsidRPr="008778F3">
        <w:rPr>
          <w:b/>
          <w:bCs/>
        </w:rPr>
        <w:t>omen in Palestine</w:t>
      </w:r>
      <w:r w:rsidR="00E45E47">
        <w:rPr>
          <w:b/>
          <w:bCs/>
        </w:rPr>
        <w:t xml:space="preserve"> Training</w:t>
      </w:r>
      <w:r w:rsidR="009109B1" w:rsidRPr="008778F3">
        <w:rPr>
          <w:b/>
          <w:bCs/>
        </w:rPr>
        <w:t>,</w:t>
      </w:r>
      <w:r w:rsidR="00FC6937" w:rsidRPr="0037499E">
        <w:t xml:space="preserve"> </w:t>
      </w:r>
      <w:r w:rsidR="008778F3">
        <w:t>W</w:t>
      </w:r>
      <w:r w:rsidR="009109B1">
        <w:t xml:space="preserve">omen's </w:t>
      </w:r>
      <w:r w:rsidR="008778F3">
        <w:t>S</w:t>
      </w:r>
      <w:r w:rsidR="009109B1">
        <w:t xml:space="preserve">tudies </w:t>
      </w:r>
      <w:proofErr w:type="gramStart"/>
      <w:r w:rsidR="008778F3">
        <w:t>C</w:t>
      </w:r>
      <w:r w:rsidR="009109B1">
        <w:t xml:space="preserve">enter </w:t>
      </w:r>
      <w:r w:rsidR="00FC6937" w:rsidRPr="0037499E">
        <w:t>,</w:t>
      </w:r>
      <w:proofErr w:type="gramEnd"/>
      <w:r w:rsidR="00FC6937" w:rsidRPr="0037499E">
        <w:t xml:space="preserve"> Nablus, Palestine</w:t>
      </w:r>
    </w:p>
    <w:p w14:paraId="69D25F2B" w14:textId="77777777" w:rsidR="008778F3" w:rsidRDefault="008778F3" w:rsidP="009109B1">
      <w:pPr>
        <w:ind w:left="360"/>
      </w:pPr>
    </w:p>
    <w:p w14:paraId="4699F426" w14:textId="77777777" w:rsidR="008778F3" w:rsidRDefault="00D35BA1" w:rsidP="008778F3">
      <w:pPr>
        <w:pStyle w:val="ListParagraph"/>
        <w:numPr>
          <w:ilvl w:val="0"/>
          <w:numId w:val="18"/>
        </w:numPr>
        <w:rPr>
          <w:i/>
          <w:iCs/>
        </w:rPr>
      </w:pPr>
      <w:proofErr w:type="gramStart"/>
      <w:r w:rsidRPr="008778F3">
        <w:rPr>
          <w:i/>
          <w:iCs/>
        </w:rPr>
        <w:t>December  2013</w:t>
      </w:r>
      <w:proofErr w:type="gramEnd"/>
      <w:r w:rsidRPr="008778F3">
        <w:rPr>
          <w:i/>
          <w:iCs/>
        </w:rPr>
        <w:t xml:space="preserve"> :</w:t>
      </w:r>
    </w:p>
    <w:p w14:paraId="1B38357E" w14:textId="77777777" w:rsidR="00D35BA1" w:rsidRPr="008844D6" w:rsidRDefault="00D35BA1" w:rsidP="008778F3">
      <w:pPr>
        <w:pStyle w:val="ListParagraph"/>
      </w:pPr>
      <w:r w:rsidRPr="008778F3">
        <w:rPr>
          <w:b/>
          <w:bCs/>
        </w:rPr>
        <w:t>The Annual Conference on Cultural Diplomacy</w:t>
      </w:r>
      <w:r>
        <w:t xml:space="preserve">, </w:t>
      </w:r>
      <w:r w:rsidRPr="008778F3">
        <w:t>the Institute for Cultural Diplomacy and The IMAN Foundation, Berlin</w:t>
      </w:r>
      <w:r w:rsidR="008778F3">
        <w:t>,</w:t>
      </w:r>
      <w:r w:rsidRPr="008778F3">
        <w:t xml:space="preserve"> Germany</w:t>
      </w:r>
      <w:proofErr w:type="gramStart"/>
      <w:r w:rsidRPr="008778F3">
        <w:t>.</w:t>
      </w:r>
      <w:r w:rsidR="008844D6">
        <w:t>(</w:t>
      </w:r>
      <w:proofErr w:type="gramEnd"/>
      <w:r w:rsidR="008844D6">
        <w:t xml:space="preserve"> in English )</w:t>
      </w:r>
    </w:p>
    <w:p w14:paraId="5668D486" w14:textId="77777777" w:rsidR="00D35BA1" w:rsidRPr="00D35BA1" w:rsidRDefault="00D35BA1" w:rsidP="00D35BA1">
      <w:pPr>
        <w:ind w:left="360"/>
        <w:rPr>
          <w:rFonts w:ascii="Helvetica" w:hAnsi="Helvetica" w:cs="Helvetica"/>
          <w:b/>
          <w:bCs/>
          <w:color w:val="333333"/>
          <w:sz w:val="18"/>
          <w:szCs w:val="18"/>
          <w:shd w:val="clear" w:color="auto" w:fill="FFFFFF"/>
        </w:rPr>
      </w:pPr>
      <w:r>
        <w:rPr>
          <w:rStyle w:val="Strong"/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</w:t>
      </w:r>
    </w:p>
    <w:p w14:paraId="0EAE09E6" w14:textId="77777777" w:rsidR="008778F3" w:rsidRDefault="002A1FAE" w:rsidP="008778F3">
      <w:pPr>
        <w:pStyle w:val="ListParagraph"/>
        <w:numPr>
          <w:ilvl w:val="0"/>
          <w:numId w:val="18"/>
        </w:numPr>
        <w:rPr>
          <w:i/>
          <w:iCs/>
        </w:rPr>
      </w:pPr>
      <w:r w:rsidRPr="008778F3">
        <w:rPr>
          <w:i/>
          <w:iCs/>
        </w:rPr>
        <w:t xml:space="preserve">May 2012: </w:t>
      </w:r>
    </w:p>
    <w:p w14:paraId="45BE81A3" w14:textId="77777777" w:rsidR="00D35BA1" w:rsidRDefault="002A1FAE" w:rsidP="008778F3">
      <w:pPr>
        <w:pStyle w:val="ListParagraph"/>
      </w:pPr>
      <w:r w:rsidRPr="008778F3">
        <w:rPr>
          <w:b/>
          <w:bCs/>
        </w:rPr>
        <w:t xml:space="preserve">Training </w:t>
      </w:r>
      <w:r w:rsidR="008778F3" w:rsidRPr="008778F3">
        <w:rPr>
          <w:b/>
          <w:bCs/>
        </w:rPr>
        <w:t>C</w:t>
      </w:r>
      <w:r w:rsidRPr="008778F3">
        <w:rPr>
          <w:b/>
          <w:bCs/>
        </w:rPr>
        <w:t xml:space="preserve">ourse in </w:t>
      </w:r>
      <w:r w:rsidR="005D1010" w:rsidRPr="008778F3">
        <w:rPr>
          <w:b/>
          <w:bCs/>
        </w:rPr>
        <w:t>D</w:t>
      </w:r>
      <w:r w:rsidR="00D35BA1" w:rsidRPr="008778F3">
        <w:rPr>
          <w:b/>
          <w:bCs/>
        </w:rPr>
        <w:t xml:space="preserve">ialogue </w:t>
      </w:r>
      <w:r w:rsidR="008778F3" w:rsidRPr="008778F3">
        <w:rPr>
          <w:b/>
          <w:bCs/>
        </w:rPr>
        <w:t>Skills</w:t>
      </w:r>
      <w:proofErr w:type="gramStart"/>
      <w:r w:rsidR="008778F3" w:rsidRPr="008778F3">
        <w:rPr>
          <w:b/>
          <w:bCs/>
        </w:rPr>
        <w:t>,</w:t>
      </w:r>
      <w:r w:rsidR="00D35BA1" w:rsidRPr="008778F3">
        <w:rPr>
          <w:b/>
          <w:bCs/>
        </w:rPr>
        <w:t xml:space="preserve"> </w:t>
      </w:r>
      <w:r w:rsidRPr="008778F3">
        <w:rPr>
          <w:b/>
          <w:bCs/>
        </w:rPr>
        <w:t xml:space="preserve"> </w:t>
      </w:r>
      <w:r w:rsidR="00FC6937" w:rsidRPr="0037499E">
        <w:t xml:space="preserve"> </w:t>
      </w:r>
      <w:r w:rsidR="00D35BA1">
        <w:t>Al</w:t>
      </w:r>
      <w:proofErr w:type="gramEnd"/>
      <w:r w:rsidR="00D35BA1">
        <w:t>-</w:t>
      </w:r>
      <w:proofErr w:type="spellStart"/>
      <w:r w:rsidR="00D35BA1">
        <w:t>Zajil</w:t>
      </w:r>
      <w:proofErr w:type="spellEnd"/>
      <w:r w:rsidR="00D35BA1">
        <w:t xml:space="preserve"> </w:t>
      </w:r>
      <w:r w:rsidR="008778F3">
        <w:t>Program,</w:t>
      </w:r>
      <w:r w:rsidR="00D35BA1">
        <w:t xml:space="preserve"> An-</w:t>
      </w:r>
      <w:proofErr w:type="spellStart"/>
      <w:r w:rsidR="00D35BA1">
        <w:t>Najah</w:t>
      </w:r>
      <w:proofErr w:type="spellEnd"/>
      <w:r w:rsidR="00D35BA1">
        <w:t xml:space="preserve"> National </w:t>
      </w:r>
      <w:r w:rsidR="008778F3">
        <w:t>University,</w:t>
      </w:r>
      <w:r w:rsidR="00D35BA1">
        <w:t xml:space="preserve"> </w:t>
      </w:r>
      <w:r w:rsidR="00D35BA1" w:rsidRPr="0037499E">
        <w:t>Nablus, Palestine</w:t>
      </w:r>
      <w:r w:rsidR="008844D6" w:rsidRPr="008778F3">
        <w:t>.</w:t>
      </w:r>
      <w:r w:rsidR="008844D6">
        <w:t>( in English )</w:t>
      </w:r>
    </w:p>
    <w:p w14:paraId="38803630" w14:textId="77777777" w:rsidR="00E45E47" w:rsidRDefault="00E45E47" w:rsidP="008778F3">
      <w:pPr>
        <w:pStyle w:val="ListParagraph"/>
        <w:rPr>
          <w:i/>
          <w:iCs/>
        </w:rPr>
      </w:pPr>
    </w:p>
    <w:p w14:paraId="29AB9F76" w14:textId="77777777" w:rsidR="00E45E47" w:rsidRPr="008778F3" w:rsidRDefault="00E45E47" w:rsidP="008778F3">
      <w:pPr>
        <w:pStyle w:val="ListParagraph"/>
        <w:rPr>
          <w:i/>
          <w:iCs/>
        </w:rPr>
      </w:pPr>
    </w:p>
    <w:p w14:paraId="38114B68" w14:textId="77777777" w:rsidR="008778F3" w:rsidRDefault="008778F3" w:rsidP="00D35BA1">
      <w:pPr>
        <w:pStyle w:val="ListParagraph"/>
      </w:pPr>
    </w:p>
    <w:p w14:paraId="0A86B0F2" w14:textId="77777777" w:rsidR="008778F3" w:rsidRDefault="00D35BA1" w:rsidP="008778F3">
      <w:pPr>
        <w:pStyle w:val="ListParagraph"/>
        <w:numPr>
          <w:ilvl w:val="0"/>
          <w:numId w:val="18"/>
        </w:numPr>
        <w:rPr>
          <w:i/>
          <w:iCs/>
        </w:rPr>
      </w:pPr>
      <w:r w:rsidRPr="008778F3">
        <w:rPr>
          <w:i/>
          <w:iCs/>
        </w:rPr>
        <w:lastRenderedPageBreak/>
        <w:t xml:space="preserve">June </w:t>
      </w:r>
      <w:proofErr w:type="gramStart"/>
      <w:r w:rsidRPr="008778F3">
        <w:rPr>
          <w:i/>
          <w:iCs/>
        </w:rPr>
        <w:t>2012 :</w:t>
      </w:r>
      <w:proofErr w:type="gramEnd"/>
      <w:r w:rsidRPr="008778F3">
        <w:rPr>
          <w:i/>
          <w:iCs/>
        </w:rPr>
        <w:t xml:space="preserve"> </w:t>
      </w:r>
    </w:p>
    <w:p w14:paraId="6C3EF76C" w14:textId="77777777" w:rsidR="00D35BA1" w:rsidRPr="008778F3" w:rsidRDefault="00D35BA1" w:rsidP="008778F3">
      <w:pPr>
        <w:pStyle w:val="ListParagraph"/>
        <w:rPr>
          <w:i/>
          <w:iCs/>
        </w:rPr>
      </w:pPr>
      <w:r w:rsidRPr="008778F3">
        <w:rPr>
          <w:b/>
          <w:bCs/>
        </w:rPr>
        <w:t xml:space="preserve">English </w:t>
      </w:r>
      <w:r w:rsidR="008778F3" w:rsidRPr="008778F3">
        <w:rPr>
          <w:b/>
          <w:bCs/>
        </w:rPr>
        <w:t>C</w:t>
      </w:r>
      <w:r w:rsidRPr="008778F3">
        <w:rPr>
          <w:b/>
          <w:bCs/>
        </w:rPr>
        <w:t xml:space="preserve">onversation </w:t>
      </w:r>
      <w:r w:rsidR="008778F3" w:rsidRPr="008778F3">
        <w:rPr>
          <w:b/>
          <w:bCs/>
        </w:rPr>
        <w:t>S</w:t>
      </w:r>
      <w:r w:rsidRPr="008778F3">
        <w:rPr>
          <w:b/>
          <w:bCs/>
        </w:rPr>
        <w:t>kills</w:t>
      </w:r>
      <w:r w:rsidR="00E45E47">
        <w:rPr>
          <w:b/>
          <w:bCs/>
        </w:rPr>
        <w:t xml:space="preserve"> Course</w:t>
      </w:r>
      <w:r>
        <w:t>, Al-</w:t>
      </w:r>
      <w:proofErr w:type="spellStart"/>
      <w:r>
        <w:t>Zajil</w:t>
      </w:r>
      <w:proofErr w:type="spellEnd"/>
      <w:r>
        <w:t xml:space="preserve"> </w:t>
      </w:r>
      <w:r w:rsidR="008778F3">
        <w:t>Program,</w:t>
      </w:r>
      <w:r>
        <w:t xml:space="preserve"> An-</w:t>
      </w:r>
      <w:proofErr w:type="spellStart"/>
      <w:r>
        <w:t>Najah</w:t>
      </w:r>
      <w:proofErr w:type="spellEnd"/>
      <w:r>
        <w:t xml:space="preserve"> National </w:t>
      </w:r>
      <w:r w:rsidR="001A27BF">
        <w:t>University,</w:t>
      </w:r>
      <w:r>
        <w:t xml:space="preserve"> </w:t>
      </w:r>
      <w:r w:rsidRPr="0037499E">
        <w:t>Nablus, Palestine</w:t>
      </w:r>
      <w:proofErr w:type="gramStart"/>
      <w:r w:rsidR="008844D6" w:rsidRPr="008778F3">
        <w:t>.</w:t>
      </w:r>
      <w:r w:rsidR="008844D6">
        <w:t>(</w:t>
      </w:r>
      <w:proofErr w:type="gramEnd"/>
      <w:r w:rsidR="008844D6">
        <w:t xml:space="preserve"> in English )</w:t>
      </w:r>
    </w:p>
    <w:p w14:paraId="46A6DD53" w14:textId="77777777" w:rsidR="008778F3" w:rsidRDefault="008778F3" w:rsidP="002A1FAE">
      <w:pPr>
        <w:pStyle w:val="ListParagraph"/>
      </w:pPr>
    </w:p>
    <w:p w14:paraId="0A8592FF" w14:textId="77777777" w:rsidR="002A1FAE" w:rsidRPr="008778F3" w:rsidRDefault="002A1FAE" w:rsidP="008778F3">
      <w:pPr>
        <w:pStyle w:val="ListParagraph"/>
        <w:numPr>
          <w:ilvl w:val="0"/>
          <w:numId w:val="18"/>
        </w:numPr>
      </w:pPr>
      <w:proofErr w:type="gramStart"/>
      <w:r w:rsidRPr="008778F3">
        <w:rPr>
          <w:i/>
          <w:iCs/>
        </w:rPr>
        <w:t>August  2012</w:t>
      </w:r>
      <w:proofErr w:type="gramEnd"/>
      <w:r w:rsidRPr="008778F3">
        <w:rPr>
          <w:i/>
          <w:iCs/>
        </w:rPr>
        <w:t>:</w:t>
      </w:r>
      <w:r w:rsidRPr="008778F3">
        <w:t xml:space="preserve"> </w:t>
      </w:r>
    </w:p>
    <w:p w14:paraId="4164EBF2" w14:textId="77777777" w:rsidR="002A1FAE" w:rsidRDefault="002A1FAE" w:rsidP="002A1FAE">
      <w:pPr>
        <w:pStyle w:val="ListParagraph"/>
      </w:pPr>
      <w:r w:rsidRPr="008778F3">
        <w:rPr>
          <w:b/>
          <w:bCs/>
        </w:rPr>
        <w:t xml:space="preserve">Training </w:t>
      </w:r>
      <w:r w:rsidR="008778F3">
        <w:rPr>
          <w:b/>
          <w:bCs/>
        </w:rPr>
        <w:t>C</w:t>
      </w:r>
      <w:r w:rsidRPr="008778F3">
        <w:rPr>
          <w:b/>
          <w:bCs/>
        </w:rPr>
        <w:t xml:space="preserve">ourse in </w:t>
      </w:r>
      <w:r w:rsidR="001A27BF">
        <w:rPr>
          <w:b/>
          <w:bCs/>
        </w:rPr>
        <w:t>H</w:t>
      </w:r>
      <w:r w:rsidRPr="008778F3">
        <w:rPr>
          <w:b/>
          <w:bCs/>
        </w:rPr>
        <w:t xml:space="preserve">uman </w:t>
      </w:r>
      <w:r w:rsidR="001A27BF">
        <w:rPr>
          <w:b/>
          <w:bCs/>
        </w:rPr>
        <w:t>R</w:t>
      </w:r>
      <w:r w:rsidR="00D35BA1" w:rsidRPr="008778F3">
        <w:rPr>
          <w:b/>
          <w:bCs/>
        </w:rPr>
        <w:t>ights</w:t>
      </w:r>
      <w:r w:rsidR="00D35BA1">
        <w:t>,</w:t>
      </w:r>
      <w:r>
        <w:t xml:space="preserve"> Al-</w:t>
      </w:r>
      <w:proofErr w:type="spellStart"/>
      <w:r>
        <w:t>Zajil</w:t>
      </w:r>
      <w:proofErr w:type="spellEnd"/>
      <w:r>
        <w:t xml:space="preserve"> </w:t>
      </w:r>
      <w:r w:rsidR="008778F3">
        <w:t>Program,</w:t>
      </w:r>
      <w:r>
        <w:t xml:space="preserve"> An-</w:t>
      </w:r>
      <w:proofErr w:type="spellStart"/>
      <w:r>
        <w:t>Najah</w:t>
      </w:r>
      <w:proofErr w:type="spellEnd"/>
      <w:r>
        <w:t xml:space="preserve"> National </w:t>
      </w:r>
      <w:r w:rsidR="001A27BF">
        <w:t>University,</w:t>
      </w:r>
      <w:r>
        <w:t xml:space="preserve"> </w:t>
      </w:r>
      <w:r w:rsidRPr="0037499E">
        <w:t>Nablus, Palestine</w:t>
      </w:r>
      <w:proofErr w:type="gramStart"/>
      <w:r w:rsidR="008844D6" w:rsidRPr="008778F3">
        <w:t>.</w:t>
      </w:r>
      <w:r w:rsidR="008844D6">
        <w:t>(</w:t>
      </w:r>
      <w:proofErr w:type="gramEnd"/>
      <w:r w:rsidR="008844D6">
        <w:t xml:space="preserve"> in English )</w:t>
      </w:r>
    </w:p>
    <w:p w14:paraId="57BC7C4D" w14:textId="77777777" w:rsidR="001A27BF" w:rsidRDefault="001A27BF" w:rsidP="002A1FAE">
      <w:pPr>
        <w:pStyle w:val="ListParagraph"/>
      </w:pPr>
    </w:p>
    <w:p w14:paraId="74F98A8F" w14:textId="77777777" w:rsidR="002A1FAE" w:rsidRPr="001A27BF" w:rsidRDefault="002A1FAE" w:rsidP="002A1FAE">
      <w:pPr>
        <w:pStyle w:val="ListParagraph"/>
        <w:numPr>
          <w:ilvl w:val="0"/>
          <w:numId w:val="15"/>
        </w:numPr>
        <w:rPr>
          <w:i/>
          <w:iCs/>
        </w:rPr>
      </w:pPr>
      <w:r w:rsidRPr="001A27BF">
        <w:rPr>
          <w:i/>
          <w:iCs/>
        </w:rPr>
        <w:t xml:space="preserve">September 2012: </w:t>
      </w:r>
    </w:p>
    <w:p w14:paraId="24458211" w14:textId="77777777" w:rsidR="00D4454E" w:rsidRDefault="002A1FAE" w:rsidP="00D4454E">
      <w:pPr>
        <w:pStyle w:val="ListParagraph"/>
      </w:pPr>
      <w:r w:rsidRPr="001A27BF">
        <w:rPr>
          <w:b/>
          <w:bCs/>
        </w:rPr>
        <w:t xml:space="preserve">Training </w:t>
      </w:r>
      <w:r w:rsidR="001A27BF">
        <w:rPr>
          <w:b/>
          <w:bCs/>
        </w:rPr>
        <w:t>C</w:t>
      </w:r>
      <w:r w:rsidRPr="001A27BF">
        <w:rPr>
          <w:b/>
          <w:bCs/>
        </w:rPr>
        <w:t xml:space="preserve">ourse in </w:t>
      </w:r>
      <w:r w:rsidR="001A27BF">
        <w:rPr>
          <w:b/>
          <w:bCs/>
        </w:rPr>
        <w:t>I</w:t>
      </w:r>
      <w:r w:rsidRPr="001A27BF">
        <w:rPr>
          <w:b/>
          <w:bCs/>
        </w:rPr>
        <w:t xml:space="preserve">nternational </w:t>
      </w:r>
      <w:r w:rsidR="001A27BF">
        <w:rPr>
          <w:b/>
          <w:bCs/>
        </w:rPr>
        <w:t>L</w:t>
      </w:r>
      <w:r w:rsidR="001A27BF" w:rsidRPr="001A27BF">
        <w:rPr>
          <w:b/>
          <w:bCs/>
        </w:rPr>
        <w:t>aw</w:t>
      </w:r>
      <w:r w:rsidR="001A27BF">
        <w:t>,</w:t>
      </w:r>
      <w:r>
        <w:t xml:space="preserve"> Al-</w:t>
      </w:r>
      <w:proofErr w:type="spellStart"/>
      <w:r>
        <w:t>Zajil</w:t>
      </w:r>
      <w:proofErr w:type="spellEnd"/>
      <w:r>
        <w:t xml:space="preserve"> </w:t>
      </w:r>
      <w:r w:rsidR="001A27BF">
        <w:t>Program,</w:t>
      </w:r>
      <w:r>
        <w:t xml:space="preserve"> An-</w:t>
      </w:r>
      <w:proofErr w:type="spellStart"/>
      <w:r>
        <w:t>Najah</w:t>
      </w:r>
      <w:proofErr w:type="spellEnd"/>
      <w:r>
        <w:t xml:space="preserve"> National </w:t>
      </w:r>
      <w:r w:rsidR="001A27BF">
        <w:t>University,</w:t>
      </w:r>
      <w:r>
        <w:t xml:space="preserve"> </w:t>
      </w:r>
      <w:r w:rsidRPr="0037499E">
        <w:t>Nablus, Palestine</w:t>
      </w:r>
      <w:proofErr w:type="gramStart"/>
      <w:r w:rsidR="008844D6" w:rsidRPr="008778F3">
        <w:t>.</w:t>
      </w:r>
      <w:r w:rsidR="008844D6">
        <w:t>(</w:t>
      </w:r>
      <w:proofErr w:type="gramEnd"/>
      <w:r w:rsidR="008844D6">
        <w:t xml:space="preserve"> in English )</w:t>
      </w:r>
    </w:p>
    <w:p w14:paraId="199B923B" w14:textId="77777777" w:rsidR="00FC6937" w:rsidRDefault="00FC6937" w:rsidP="001A27BF">
      <w:pPr>
        <w:pStyle w:val="skrivmaskin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220"/>
        </w:tabs>
        <w:ind w:left="720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0045A2ED" w14:textId="77777777" w:rsidR="00FC6937" w:rsidRPr="00EA12B2" w:rsidRDefault="00FC6937" w:rsidP="00FC6937">
      <w:pPr>
        <w:pStyle w:val="skrivmaskin"/>
        <w:pBdr>
          <w:bottom w:val="single" w:sz="4" w:space="1" w:color="000000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220"/>
        </w:tabs>
        <w:rPr>
          <w:rFonts w:ascii="Times New Roman" w:hAnsi="Times New Roman"/>
          <w:b/>
          <w:bCs/>
          <w:sz w:val="28"/>
          <w:szCs w:val="28"/>
          <w:lang w:val="en-GB"/>
        </w:rPr>
      </w:pPr>
      <w:r w:rsidRPr="00EA12B2">
        <w:rPr>
          <w:rFonts w:ascii="Times New Roman" w:hAnsi="Times New Roman"/>
          <w:b/>
          <w:bCs/>
          <w:sz w:val="28"/>
          <w:szCs w:val="28"/>
          <w:lang w:val="en-GB"/>
        </w:rPr>
        <w:t>Languages</w:t>
      </w:r>
      <w:r>
        <w:rPr>
          <w:rFonts w:ascii="Times New Roman" w:hAnsi="Times New Roman"/>
          <w:b/>
          <w:bCs/>
          <w:sz w:val="28"/>
          <w:szCs w:val="28"/>
          <w:lang w:val="en-GB"/>
        </w:rPr>
        <w:t xml:space="preserve"> Skills </w:t>
      </w:r>
    </w:p>
    <w:p w14:paraId="0A880823" w14:textId="77777777" w:rsidR="00FC6937" w:rsidRPr="00EA12B2" w:rsidRDefault="00FC6937" w:rsidP="00FC6937">
      <w:pPr>
        <w:tabs>
          <w:tab w:val="left" w:pos="5220"/>
        </w:tabs>
        <w:rPr>
          <w:lang w:val="en-GB"/>
        </w:rPr>
      </w:pPr>
    </w:p>
    <w:p w14:paraId="1FACD65F" w14:textId="77777777" w:rsidR="00FC6937" w:rsidRPr="00EA12B2" w:rsidRDefault="00FC6937" w:rsidP="00FC6937">
      <w:pPr>
        <w:pStyle w:val="skrivmaskin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60"/>
        </w:tabs>
        <w:rPr>
          <w:rFonts w:ascii="Times New Roman" w:hAnsi="Times New Roman"/>
          <w:sz w:val="24"/>
          <w:szCs w:val="24"/>
          <w:lang w:val="en-GB"/>
        </w:rPr>
      </w:pPr>
      <w:r w:rsidRPr="00EA12B2">
        <w:rPr>
          <w:rFonts w:ascii="Times New Roman" w:hAnsi="Times New Roman"/>
          <w:b/>
          <w:bCs/>
          <w:sz w:val="24"/>
          <w:szCs w:val="24"/>
          <w:lang w:val="en-GB"/>
        </w:rPr>
        <w:t>Arabic</w:t>
      </w:r>
      <w:r w:rsidRPr="00EA12B2">
        <w:rPr>
          <w:rFonts w:ascii="Times New Roman" w:hAnsi="Times New Roman"/>
          <w:sz w:val="24"/>
          <w:szCs w:val="24"/>
          <w:lang w:val="en-GB"/>
        </w:rPr>
        <w:t xml:space="preserve"> (fluent </w:t>
      </w:r>
      <w:proofErr w:type="gramStart"/>
      <w:r w:rsidRPr="00EA12B2">
        <w:rPr>
          <w:rFonts w:ascii="Times New Roman" w:hAnsi="Times New Roman"/>
          <w:sz w:val="24"/>
          <w:szCs w:val="24"/>
          <w:lang w:val="en-GB"/>
        </w:rPr>
        <w:t>leve</w:t>
      </w:r>
      <w:r>
        <w:rPr>
          <w:rFonts w:ascii="Times New Roman" w:hAnsi="Times New Roman"/>
          <w:sz w:val="24"/>
          <w:szCs w:val="24"/>
          <w:lang w:val="en-GB"/>
        </w:rPr>
        <w:t>l :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reading, writing and speaking</w:t>
      </w:r>
      <w:r w:rsidRPr="00EA12B2">
        <w:rPr>
          <w:rFonts w:ascii="Times New Roman" w:hAnsi="Times New Roman"/>
          <w:sz w:val="24"/>
          <w:szCs w:val="24"/>
          <w:lang w:val="en-GB"/>
        </w:rPr>
        <w:t>)</w:t>
      </w:r>
    </w:p>
    <w:p w14:paraId="44A8D072" w14:textId="77777777" w:rsidR="00FC6937" w:rsidRPr="00EA12B2" w:rsidRDefault="00FC6937" w:rsidP="00E65EDD">
      <w:pPr>
        <w:pStyle w:val="skrivmaskin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60"/>
        </w:tabs>
        <w:rPr>
          <w:rFonts w:ascii="Times New Roman" w:hAnsi="Times New Roman"/>
          <w:sz w:val="24"/>
          <w:szCs w:val="24"/>
          <w:lang w:val="en-GB"/>
        </w:rPr>
      </w:pPr>
      <w:r w:rsidRPr="00EA12B2">
        <w:rPr>
          <w:rFonts w:ascii="Times New Roman" w:hAnsi="Times New Roman"/>
          <w:b/>
          <w:bCs/>
          <w:sz w:val="24"/>
          <w:szCs w:val="24"/>
          <w:lang w:val="en-GB"/>
        </w:rPr>
        <w:t>English</w:t>
      </w:r>
      <w:r w:rsidR="00E65EDD">
        <w:rPr>
          <w:rFonts w:ascii="Times New Roman" w:hAnsi="Times New Roman"/>
          <w:sz w:val="24"/>
          <w:szCs w:val="24"/>
          <w:lang w:val="en-GB"/>
        </w:rPr>
        <w:t xml:space="preserve"> (very </w:t>
      </w:r>
      <w:proofErr w:type="gramStart"/>
      <w:r w:rsidR="00E65EDD">
        <w:rPr>
          <w:rFonts w:ascii="Times New Roman" w:hAnsi="Times New Roman"/>
          <w:sz w:val="24"/>
          <w:szCs w:val="24"/>
          <w:lang w:val="en-GB"/>
        </w:rPr>
        <w:t xml:space="preserve">good </w:t>
      </w:r>
      <w:r w:rsidRPr="00EA12B2">
        <w:rPr>
          <w:rFonts w:ascii="Times New Roman" w:hAnsi="Times New Roman"/>
          <w:sz w:val="24"/>
          <w:szCs w:val="24"/>
          <w:lang w:val="en-GB"/>
        </w:rPr>
        <w:t xml:space="preserve"> leve</w:t>
      </w:r>
      <w:r>
        <w:rPr>
          <w:rFonts w:ascii="Times New Roman" w:hAnsi="Times New Roman"/>
          <w:sz w:val="24"/>
          <w:szCs w:val="24"/>
          <w:lang w:val="en-GB"/>
        </w:rPr>
        <w:t>l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: reading, writing and speaking</w:t>
      </w:r>
      <w:r w:rsidRPr="00EA12B2">
        <w:rPr>
          <w:rFonts w:ascii="Times New Roman" w:hAnsi="Times New Roman"/>
          <w:sz w:val="24"/>
          <w:szCs w:val="24"/>
          <w:lang w:val="en-GB"/>
        </w:rPr>
        <w:t>)</w:t>
      </w:r>
    </w:p>
    <w:p w14:paraId="1B517D1F" w14:textId="77777777" w:rsidR="00FC6937" w:rsidRDefault="00FC6937" w:rsidP="00D35BA1">
      <w:pPr>
        <w:pStyle w:val="skrivmaskin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60"/>
        </w:tabs>
        <w:rPr>
          <w:rFonts w:ascii="Times New Roman" w:hAnsi="Times New Roman"/>
          <w:sz w:val="24"/>
          <w:szCs w:val="24"/>
          <w:lang w:val="en-GB"/>
        </w:rPr>
      </w:pPr>
      <w:r w:rsidRPr="00EA12B2">
        <w:rPr>
          <w:rFonts w:ascii="Times New Roman" w:hAnsi="Times New Roman"/>
          <w:b/>
          <w:bCs/>
          <w:sz w:val="24"/>
          <w:szCs w:val="24"/>
          <w:lang w:val="en-GB"/>
        </w:rPr>
        <w:t>French</w:t>
      </w:r>
      <w:r w:rsidRPr="00EA12B2">
        <w:rPr>
          <w:rFonts w:ascii="Times New Roman" w:hAnsi="Times New Roman"/>
          <w:sz w:val="24"/>
          <w:szCs w:val="24"/>
          <w:lang w:val="en-GB"/>
        </w:rPr>
        <w:t xml:space="preserve"> (</w:t>
      </w:r>
      <w:proofErr w:type="gramStart"/>
      <w:r w:rsidR="00D35BA1">
        <w:rPr>
          <w:rFonts w:ascii="Times New Roman" w:hAnsi="Times New Roman"/>
          <w:sz w:val="24"/>
          <w:szCs w:val="24"/>
          <w:lang w:val="en-GB"/>
        </w:rPr>
        <w:t>poor</w:t>
      </w:r>
      <w:r>
        <w:rPr>
          <w:rFonts w:ascii="Times New Roman" w:hAnsi="Times New Roman"/>
          <w:sz w:val="24"/>
          <w:szCs w:val="24"/>
          <w:lang w:val="en-GB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reading , writing and speaking</w:t>
      </w:r>
      <w:r w:rsidRPr="00EA12B2">
        <w:rPr>
          <w:rFonts w:ascii="Times New Roman" w:hAnsi="Times New Roman"/>
          <w:sz w:val="24"/>
          <w:szCs w:val="24"/>
          <w:lang w:val="en-GB"/>
        </w:rPr>
        <w:t>)</w:t>
      </w:r>
    </w:p>
    <w:p w14:paraId="2039C603" w14:textId="77777777" w:rsidR="00040702" w:rsidRDefault="00040702" w:rsidP="00040702">
      <w:pPr>
        <w:pStyle w:val="skrivmaskin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60"/>
        </w:tabs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Hebrew </w:t>
      </w:r>
      <w:r w:rsidRPr="00EA12B2">
        <w:rPr>
          <w:rFonts w:ascii="Times New Roman" w:hAnsi="Times New Roman"/>
          <w:sz w:val="24"/>
          <w:szCs w:val="24"/>
          <w:lang w:val="en-GB"/>
        </w:rPr>
        <w:t>(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poor :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reading , writing and speaking</w:t>
      </w:r>
      <w:r w:rsidRPr="00EA12B2">
        <w:rPr>
          <w:rFonts w:ascii="Times New Roman" w:hAnsi="Times New Roman"/>
          <w:sz w:val="24"/>
          <w:szCs w:val="24"/>
          <w:lang w:val="en-GB"/>
        </w:rPr>
        <w:t>)</w:t>
      </w:r>
    </w:p>
    <w:p w14:paraId="636E19F5" w14:textId="77777777" w:rsidR="00E45E47" w:rsidRDefault="00E45E47" w:rsidP="00E45E47">
      <w:pPr>
        <w:pStyle w:val="skrivmaskin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60"/>
        </w:tabs>
        <w:rPr>
          <w:rFonts w:ascii="Times New Roman" w:hAnsi="Times New Roman"/>
          <w:sz w:val="24"/>
          <w:szCs w:val="24"/>
          <w:lang w:val="en-GB"/>
        </w:rPr>
      </w:pPr>
      <w:r w:rsidRPr="00E45E47">
        <w:rPr>
          <w:rFonts w:ascii="Times New Roman" w:hAnsi="Times New Roman"/>
          <w:b/>
          <w:bCs/>
          <w:sz w:val="24"/>
          <w:szCs w:val="24"/>
          <w:lang w:val="en-GB"/>
        </w:rPr>
        <w:t xml:space="preserve">Italian </w:t>
      </w:r>
      <w:r w:rsidRPr="00EA12B2">
        <w:rPr>
          <w:rFonts w:ascii="Times New Roman" w:hAnsi="Times New Roman"/>
          <w:sz w:val="24"/>
          <w:szCs w:val="24"/>
          <w:lang w:val="en-GB"/>
        </w:rPr>
        <w:t>(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poor :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reading , writing and speaking</w:t>
      </w:r>
      <w:r w:rsidRPr="00EA12B2">
        <w:rPr>
          <w:rFonts w:ascii="Times New Roman" w:hAnsi="Times New Roman"/>
          <w:sz w:val="24"/>
          <w:szCs w:val="24"/>
          <w:lang w:val="en-GB"/>
        </w:rPr>
        <w:t>)</w:t>
      </w:r>
    </w:p>
    <w:p w14:paraId="11E6C70A" w14:textId="77777777" w:rsidR="00040702" w:rsidRPr="00EA12B2" w:rsidRDefault="00040702" w:rsidP="00E45E47">
      <w:pPr>
        <w:pStyle w:val="skrivmaskin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  <w:szCs w:val="24"/>
          <w:lang w:val="en-GB"/>
        </w:rPr>
      </w:pPr>
    </w:p>
    <w:p w14:paraId="5D6E87D9" w14:textId="77777777" w:rsidR="00FC6937" w:rsidRPr="00EA12B2" w:rsidRDefault="00FC6937" w:rsidP="00FC6937">
      <w:pPr>
        <w:rPr>
          <w:lang w:val="en-GB"/>
        </w:rPr>
      </w:pPr>
    </w:p>
    <w:p w14:paraId="745E7907" w14:textId="77777777" w:rsidR="00FC6937" w:rsidRPr="00937B6D" w:rsidRDefault="00FC6937" w:rsidP="00FC6937">
      <w:pPr>
        <w:rPr>
          <w:rtl/>
          <w:lang w:val="en-GB"/>
        </w:rPr>
      </w:pPr>
    </w:p>
    <w:p w14:paraId="675602A4" w14:textId="77777777" w:rsidR="00FC6937" w:rsidRDefault="00FC6937" w:rsidP="00FC6937">
      <w:pPr>
        <w:rPr>
          <w:rtl/>
          <w:lang w:bidi="ar-AE"/>
        </w:rPr>
      </w:pPr>
    </w:p>
    <w:p w14:paraId="69B04C94" w14:textId="77777777" w:rsidR="00AC349A" w:rsidRDefault="00AC349A">
      <w:pPr>
        <w:rPr>
          <w:lang w:bidi="ar-AE"/>
        </w:rPr>
      </w:pPr>
    </w:p>
    <w:sectPr w:rsidR="00AC349A" w:rsidSect="00C176A0">
      <w:footerReference w:type="default" r:id="rId10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EA8A8" w14:textId="77777777" w:rsidR="00E6635D" w:rsidRDefault="00E6635D" w:rsidP="008E1146">
      <w:r>
        <w:separator/>
      </w:r>
    </w:p>
  </w:endnote>
  <w:endnote w:type="continuationSeparator" w:id="0">
    <w:p w14:paraId="286C780B" w14:textId="77777777" w:rsidR="00E6635D" w:rsidRDefault="00E6635D" w:rsidP="008E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E47B9" w14:textId="77777777" w:rsidR="00C176A0" w:rsidRDefault="00C176A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6C566" w14:textId="77777777" w:rsidR="00E6635D" w:rsidRDefault="00E6635D" w:rsidP="008E1146">
      <w:r>
        <w:separator/>
      </w:r>
    </w:p>
  </w:footnote>
  <w:footnote w:type="continuationSeparator" w:id="0">
    <w:p w14:paraId="6A75FD43" w14:textId="77777777" w:rsidR="00E6635D" w:rsidRDefault="00E6635D" w:rsidP="008E1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3370B38"/>
    <w:multiLevelType w:val="hybridMultilevel"/>
    <w:tmpl w:val="23ACF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214056"/>
    <w:multiLevelType w:val="hybridMultilevel"/>
    <w:tmpl w:val="A3F09F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925728D"/>
    <w:multiLevelType w:val="hybridMultilevel"/>
    <w:tmpl w:val="C310C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894F53"/>
    <w:multiLevelType w:val="hybridMultilevel"/>
    <w:tmpl w:val="EDE40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3A7E9D"/>
    <w:multiLevelType w:val="hybridMultilevel"/>
    <w:tmpl w:val="5ACCCE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20C607B"/>
    <w:multiLevelType w:val="hybridMultilevel"/>
    <w:tmpl w:val="357E9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4253A"/>
    <w:multiLevelType w:val="hybridMultilevel"/>
    <w:tmpl w:val="80A014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3A108EC"/>
    <w:multiLevelType w:val="hybridMultilevel"/>
    <w:tmpl w:val="DEB42C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34751A"/>
    <w:multiLevelType w:val="hybridMultilevel"/>
    <w:tmpl w:val="0B44732C"/>
    <w:lvl w:ilvl="0" w:tplc="2C1CB5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9B636C"/>
    <w:multiLevelType w:val="hybridMultilevel"/>
    <w:tmpl w:val="D6EA6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5D0107"/>
    <w:multiLevelType w:val="hybridMultilevel"/>
    <w:tmpl w:val="27C079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7BB1C3A"/>
    <w:multiLevelType w:val="hybridMultilevel"/>
    <w:tmpl w:val="346C98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852D57"/>
    <w:multiLevelType w:val="hybridMultilevel"/>
    <w:tmpl w:val="1B084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B25E73"/>
    <w:multiLevelType w:val="hybridMultilevel"/>
    <w:tmpl w:val="5784F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ED65A8"/>
    <w:multiLevelType w:val="hybridMultilevel"/>
    <w:tmpl w:val="3D043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755CFB"/>
    <w:multiLevelType w:val="hybridMultilevel"/>
    <w:tmpl w:val="9F4A3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2D3216"/>
    <w:multiLevelType w:val="hybridMultilevel"/>
    <w:tmpl w:val="7C900D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EE343B9"/>
    <w:multiLevelType w:val="hybridMultilevel"/>
    <w:tmpl w:val="32622C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9"/>
  </w:num>
  <w:num w:numId="6">
    <w:abstractNumId w:val="13"/>
  </w:num>
  <w:num w:numId="7">
    <w:abstractNumId w:val="14"/>
  </w:num>
  <w:num w:numId="8">
    <w:abstractNumId w:val="20"/>
  </w:num>
  <w:num w:numId="9">
    <w:abstractNumId w:val="7"/>
  </w:num>
  <w:num w:numId="10">
    <w:abstractNumId w:val="18"/>
  </w:num>
  <w:num w:numId="11">
    <w:abstractNumId w:val="11"/>
  </w:num>
  <w:num w:numId="12">
    <w:abstractNumId w:val="19"/>
  </w:num>
  <w:num w:numId="13">
    <w:abstractNumId w:val="15"/>
  </w:num>
  <w:num w:numId="14">
    <w:abstractNumId w:val="6"/>
  </w:num>
  <w:num w:numId="15">
    <w:abstractNumId w:val="8"/>
  </w:num>
  <w:num w:numId="16">
    <w:abstractNumId w:val="16"/>
  </w:num>
  <w:num w:numId="17">
    <w:abstractNumId w:val="5"/>
  </w:num>
  <w:num w:numId="18">
    <w:abstractNumId w:val="12"/>
  </w:num>
  <w:num w:numId="19">
    <w:abstractNumId w:val="3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937"/>
    <w:rsid w:val="00040702"/>
    <w:rsid w:val="00125589"/>
    <w:rsid w:val="001A27BF"/>
    <w:rsid w:val="001B22B7"/>
    <w:rsid w:val="002A1FAE"/>
    <w:rsid w:val="002A6CBB"/>
    <w:rsid w:val="002C7A37"/>
    <w:rsid w:val="002F7C24"/>
    <w:rsid w:val="003035B5"/>
    <w:rsid w:val="00323BC5"/>
    <w:rsid w:val="004516B6"/>
    <w:rsid w:val="00544610"/>
    <w:rsid w:val="00577BC4"/>
    <w:rsid w:val="005D1010"/>
    <w:rsid w:val="006224AC"/>
    <w:rsid w:val="006362F0"/>
    <w:rsid w:val="00821021"/>
    <w:rsid w:val="0086049E"/>
    <w:rsid w:val="008778F3"/>
    <w:rsid w:val="008844D6"/>
    <w:rsid w:val="008E1146"/>
    <w:rsid w:val="009109B1"/>
    <w:rsid w:val="009F5084"/>
    <w:rsid w:val="00A74DB5"/>
    <w:rsid w:val="00AA214F"/>
    <w:rsid w:val="00AC349A"/>
    <w:rsid w:val="00B948D7"/>
    <w:rsid w:val="00C176A0"/>
    <w:rsid w:val="00D34CB4"/>
    <w:rsid w:val="00D35BA1"/>
    <w:rsid w:val="00D4454E"/>
    <w:rsid w:val="00DB3816"/>
    <w:rsid w:val="00E35610"/>
    <w:rsid w:val="00E45E47"/>
    <w:rsid w:val="00E617DD"/>
    <w:rsid w:val="00E65EDD"/>
    <w:rsid w:val="00E6635D"/>
    <w:rsid w:val="00EC2778"/>
    <w:rsid w:val="00EE1D1F"/>
    <w:rsid w:val="00EF653D"/>
    <w:rsid w:val="00F32CA7"/>
    <w:rsid w:val="00FC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B8C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3">
    <w:name w:val="heading 3"/>
    <w:basedOn w:val="Normal"/>
    <w:link w:val="Heading3Char"/>
    <w:uiPriority w:val="9"/>
    <w:qFormat/>
    <w:rsid w:val="00FC6937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C693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krivmaskin">
    <w:name w:val="skrivmaskin"/>
    <w:uiPriority w:val="99"/>
    <w:rsid w:val="00FC693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rial Unicode MS" w:hAnsi="Courier New" w:cs="Times New Roman"/>
      <w:sz w:val="20"/>
      <w:szCs w:val="20"/>
      <w:lang w:val="sv-SE"/>
    </w:rPr>
  </w:style>
  <w:style w:type="paragraph" w:styleId="Footer">
    <w:name w:val="footer"/>
    <w:basedOn w:val="Normal"/>
    <w:link w:val="FooterChar"/>
    <w:uiPriority w:val="99"/>
    <w:unhideWhenUsed/>
    <w:rsid w:val="00FC69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93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FC69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693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C69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C6937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D35BA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C27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7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77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7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77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7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77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m_o_lawyer@hotmail.com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24668-8712-4C40-8550-C1D8ECA2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411</Words>
  <Characters>2345</Characters>
  <Application>Microsoft Macintosh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</dc:creator>
  <cp:lastModifiedBy>Omar Odeh</cp:lastModifiedBy>
  <cp:revision>11</cp:revision>
  <dcterms:created xsi:type="dcterms:W3CDTF">2016-05-09T22:35:00Z</dcterms:created>
  <dcterms:modified xsi:type="dcterms:W3CDTF">2017-07-25T22:09:00Z</dcterms:modified>
</cp:coreProperties>
</file>